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A38F" w14:textId="77777777" w:rsidR="0017320C" w:rsidRPr="00B05BE3" w:rsidRDefault="0017320C" w:rsidP="00904B76">
      <w:pPr>
        <w:jc w:val="right"/>
        <w:rPr>
          <w:rFonts w:ascii="Arial" w:hAnsi="Arial" w:cs="Arial"/>
          <w:b/>
          <w:sz w:val="18"/>
          <w:szCs w:val="18"/>
        </w:rPr>
      </w:pPr>
    </w:p>
    <w:p w14:paraId="447DE0B4" w14:textId="4D7D7B07" w:rsidR="00E4671D" w:rsidRDefault="006C5D4A" w:rsidP="00401903">
      <w:pPr>
        <w:widowControl w:val="0"/>
        <w:spacing w:after="120"/>
        <w:jc w:val="center"/>
        <w:rPr>
          <w:rFonts w:ascii="Arial" w:eastAsiaTheme="minorEastAsia" w:hAnsi="Arial" w:cs="Arial"/>
          <w:b/>
          <w:sz w:val="22"/>
          <w:szCs w:val="22"/>
          <w:lang w:eastAsia="ar-SA"/>
        </w:rPr>
      </w:pPr>
      <w:r w:rsidRPr="006C5D4A">
        <w:rPr>
          <w:rFonts w:ascii="Arial" w:eastAsiaTheme="minorEastAsia" w:hAnsi="Arial" w:cs="Arial"/>
          <w:b/>
          <w:sz w:val="22"/>
          <w:szCs w:val="22"/>
          <w:lang w:eastAsia="ar-SA"/>
        </w:rPr>
        <w:t>A</w:t>
      </w:r>
      <w:r w:rsidR="00E4671D" w:rsidRPr="006C5D4A">
        <w:rPr>
          <w:rFonts w:ascii="Arial" w:eastAsiaTheme="minorEastAsia" w:hAnsi="Arial" w:cs="Arial"/>
          <w:b/>
          <w:sz w:val="22"/>
          <w:szCs w:val="22"/>
          <w:lang w:eastAsia="ar-SA"/>
        </w:rPr>
        <w:t>LLEGATO A</w:t>
      </w:r>
    </w:p>
    <w:p w14:paraId="1700BC6A" w14:textId="5E44037F" w:rsidR="00D9746E" w:rsidRPr="006C5D4A" w:rsidRDefault="00D9746E" w:rsidP="00401903">
      <w:pPr>
        <w:widowControl w:val="0"/>
        <w:spacing w:after="120"/>
        <w:jc w:val="center"/>
        <w:rPr>
          <w:rFonts w:ascii="Arial" w:eastAsiaTheme="minorEastAsia" w:hAnsi="Arial" w:cs="Arial"/>
          <w:b/>
          <w:sz w:val="22"/>
          <w:szCs w:val="22"/>
          <w:lang w:eastAsia="ar-SA"/>
        </w:rPr>
      </w:pPr>
      <w:r>
        <w:rPr>
          <w:rFonts w:ascii="Arial" w:eastAsiaTheme="minorEastAsia" w:hAnsi="Arial" w:cs="Arial"/>
          <w:b/>
          <w:sz w:val="22"/>
          <w:szCs w:val="22"/>
          <w:lang w:eastAsia="ar-SA"/>
        </w:rPr>
        <w:t>ISTANZA DI PARTECIPAZIONE</w:t>
      </w:r>
    </w:p>
    <w:p w14:paraId="2287C904" w14:textId="2797D64D" w:rsidR="000C6509" w:rsidRDefault="000C6509" w:rsidP="000C650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cap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 xml:space="preserve">Avviso rivolto al personale docente interno/esterno per la selezione </w:t>
      </w:r>
      <w:r>
        <w:rPr>
          <w:rFonts w:ascii="Arial" w:hAnsi="Arial" w:cs="Arial"/>
          <w:caps/>
          <w:sz w:val="22"/>
          <w:szCs w:val="22"/>
        </w:rPr>
        <w:t xml:space="preserve">PER IL CONFERIMENTO DI INCARICO DI </w:t>
      </w:r>
      <w:bookmarkStart w:id="0" w:name="_Hlk131075743"/>
      <w:r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esperto</w:t>
      </w:r>
      <w:bookmarkEnd w:id="0"/>
      <w:r w:rsidR="009062A7"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/TUTOR</w:t>
      </w:r>
      <w:r w:rsidR="00C140C4"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>/FORMATORE MENTOR ESPERTO -</w:t>
      </w:r>
      <w:r w:rsidR="009062A7">
        <w:rPr>
          <w:rFonts w:ascii="Arial" w:eastAsia="Calibri" w:hAnsi="Arial" w:cs="Arial"/>
          <w:bCs/>
          <w:iCs/>
          <w:caps/>
          <w:sz w:val="22"/>
          <w:szCs w:val="22"/>
          <w:lang w:eastAsia="en-US"/>
        </w:rPr>
        <w:t xml:space="preserve"> pROGETTO “sTEM E NON SOLO”- PNRR DM 65/2023</w:t>
      </w:r>
    </w:p>
    <w:p w14:paraId="75855BE6" w14:textId="77777777" w:rsidR="00E4671D" w:rsidRPr="00C71582" w:rsidRDefault="00E4671D" w:rsidP="00E4671D">
      <w:pPr>
        <w:autoSpaceDE w:val="0"/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</w:r>
      <w:r w:rsidRPr="00C71582">
        <w:rPr>
          <w:rFonts w:ascii="Arial" w:eastAsiaTheme="minorEastAsia" w:hAnsi="Arial" w:cs="Arial"/>
          <w:sz w:val="22"/>
          <w:szCs w:val="22"/>
        </w:rPr>
        <w:tab/>
        <w:t xml:space="preserve">      </w:t>
      </w:r>
    </w:p>
    <w:p w14:paraId="6349EE0E" w14:textId="77777777" w:rsidR="00C167AB" w:rsidRDefault="00C167AB" w:rsidP="00401903">
      <w:pPr>
        <w:autoSpaceDE w:val="0"/>
        <w:spacing w:line="276" w:lineRule="auto"/>
        <w:jc w:val="right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Alla Dirigente Scolastica</w:t>
      </w:r>
    </w:p>
    <w:p w14:paraId="3FB18B60" w14:textId="628707CF" w:rsidR="00401903" w:rsidRDefault="00401903" w:rsidP="00401903">
      <w:pPr>
        <w:autoSpaceDE w:val="0"/>
        <w:spacing w:line="276" w:lineRule="auto"/>
        <w:jc w:val="right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dell’IISS Lorenzo Rota di Calolziocorte (LC)</w:t>
      </w:r>
    </w:p>
    <w:p w14:paraId="182371EE" w14:textId="41DF51C4" w:rsidR="00E4671D" w:rsidRPr="00C71582" w:rsidRDefault="00E4671D" w:rsidP="00E4671D">
      <w:pPr>
        <w:autoSpaceDE w:val="0"/>
        <w:spacing w:line="276" w:lineRule="auto"/>
        <w:ind w:left="5664" w:firstLine="708"/>
        <w:rPr>
          <w:rFonts w:ascii="Arial" w:eastAsiaTheme="minorEastAsia" w:hAnsi="Arial" w:cs="Arial"/>
          <w:sz w:val="22"/>
          <w:szCs w:val="22"/>
        </w:rPr>
      </w:pPr>
    </w:p>
    <w:p w14:paraId="18807777" w14:textId="5A5ACCA1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Il/la sottoscritto/a_____________________________________________________</w:t>
      </w:r>
      <w:r w:rsidR="00C167AB">
        <w:rPr>
          <w:rFonts w:ascii="Arial" w:eastAsiaTheme="minorEastAsia" w:hAnsi="Arial" w:cs="Arial"/>
          <w:sz w:val="22"/>
          <w:szCs w:val="22"/>
        </w:rPr>
        <w:t>___</w:t>
      </w:r>
      <w:r w:rsidRPr="00C71582">
        <w:rPr>
          <w:rFonts w:ascii="Arial" w:eastAsiaTheme="minorEastAsia" w:hAnsi="Arial" w:cs="Arial"/>
          <w:sz w:val="22"/>
          <w:szCs w:val="22"/>
        </w:rPr>
        <w:t>_______</w:t>
      </w:r>
      <w:r w:rsidR="00C167AB">
        <w:rPr>
          <w:rFonts w:ascii="Arial" w:eastAsiaTheme="minorEastAsia" w:hAnsi="Arial" w:cs="Arial"/>
          <w:sz w:val="22"/>
          <w:szCs w:val="22"/>
        </w:rPr>
        <w:softHyphen/>
      </w:r>
      <w:r w:rsidR="00C167AB">
        <w:rPr>
          <w:rFonts w:ascii="Arial" w:eastAsiaTheme="minorEastAsia" w:hAnsi="Arial" w:cs="Arial"/>
          <w:sz w:val="22"/>
          <w:szCs w:val="22"/>
        </w:rPr>
        <w:softHyphen/>
      </w:r>
      <w:r w:rsidR="00C167AB">
        <w:rPr>
          <w:rFonts w:ascii="Arial" w:eastAsiaTheme="minorEastAsia" w:hAnsi="Arial" w:cs="Arial"/>
          <w:sz w:val="22"/>
          <w:szCs w:val="22"/>
        </w:rPr>
        <w:softHyphen/>
      </w:r>
      <w:r w:rsidR="00C167AB">
        <w:rPr>
          <w:rFonts w:ascii="Arial" w:eastAsiaTheme="minorEastAsia" w:hAnsi="Arial" w:cs="Arial"/>
          <w:sz w:val="22"/>
          <w:szCs w:val="22"/>
        </w:rPr>
        <w:softHyphen/>
      </w:r>
      <w:r w:rsidR="00C167AB">
        <w:rPr>
          <w:rFonts w:ascii="Arial" w:eastAsiaTheme="minorEastAsia" w:hAnsi="Arial" w:cs="Arial"/>
          <w:sz w:val="22"/>
          <w:szCs w:val="22"/>
        </w:rPr>
        <w:softHyphen/>
      </w:r>
      <w:r w:rsidRPr="00C71582">
        <w:rPr>
          <w:rFonts w:ascii="Arial" w:eastAsiaTheme="minorEastAsia" w:hAnsi="Arial" w:cs="Arial"/>
          <w:sz w:val="22"/>
          <w:szCs w:val="22"/>
        </w:rPr>
        <w:t>_</w:t>
      </w:r>
    </w:p>
    <w:p w14:paraId="1373BEEA" w14:textId="249B59DC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nato/a </w:t>
      </w:r>
      <w:proofErr w:type="spellStart"/>
      <w:r w:rsidRPr="00C71582">
        <w:rPr>
          <w:rFonts w:ascii="Arial" w:eastAsiaTheme="minorEastAsia" w:hAnsi="Arial" w:cs="Arial"/>
          <w:sz w:val="22"/>
          <w:szCs w:val="22"/>
        </w:rPr>
        <w:t>a</w:t>
      </w:r>
      <w:proofErr w:type="spellEnd"/>
      <w:r w:rsidRPr="00C71582">
        <w:rPr>
          <w:rFonts w:ascii="Arial" w:eastAsiaTheme="minorEastAsia" w:hAnsi="Arial" w:cs="Arial"/>
          <w:sz w:val="22"/>
          <w:szCs w:val="22"/>
        </w:rPr>
        <w:t xml:space="preserve"> _______________________________________________ il ______</w:t>
      </w:r>
      <w:r w:rsidR="00C167AB">
        <w:rPr>
          <w:rFonts w:ascii="Arial" w:eastAsiaTheme="minorEastAsia" w:hAnsi="Arial" w:cs="Arial"/>
          <w:sz w:val="22"/>
          <w:szCs w:val="22"/>
        </w:rPr>
        <w:t>__</w:t>
      </w:r>
      <w:r w:rsidRPr="00C71582">
        <w:rPr>
          <w:rFonts w:ascii="Arial" w:eastAsiaTheme="minorEastAsia" w:hAnsi="Arial" w:cs="Arial"/>
          <w:sz w:val="22"/>
          <w:szCs w:val="22"/>
        </w:rPr>
        <w:t>______________</w:t>
      </w:r>
    </w:p>
    <w:p w14:paraId="5A6FD0B4" w14:textId="77777777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codice fiscale |__|__|__|__|__|__|__|__|__|__|__|__|__|__|__|__|</w:t>
      </w:r>
    </w:p>
    <w:p w14:paraId="0EA65DFD" w14:textId="30B8D0F7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residente a _______</w:t>
      </w:r>
      <w:r w:rsidR="00C167AB">
        <w:rPr>
          <w:rFonts w:ascii="Arial" w:eastAsiaTheme="minorEastAsia" w:hAnsi="Arial" w:cs="Arial"/>
          <w:sz w:val="22"/>
          <w:szCs w:val="22"/>
        </w:rPr>
        <w:t>__</w:t>
      </w:r>
      <w:r w:rsidRPr="00C71582">
        <w:rPr>
          <w:rFonts w:ascii="Arial" w:eastAsiaTheme="minorEastAsia" w:hAnsi="Arial" w:cs="Arial"/>
          <w:sz w:val="22"/>
          <w:szCs w:val="22"/>
        </w:rPr>
        <w:t>____________________via_____________________________________</w:t>
      </w:r>
    </w:p>
    <w:p w14:paraId="1F706929" w14:textId="17F10ACF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recapito tel. _____________________________ recapito </w:t>
      </w:r>
      <w:proofErr w:type="spellStart"/>
      <w:r w:rsidRPr="00C71582">
        <w:rPr>
          <w:rFonts w:ascii="Arial" w:eastAsiaTheme="minorEastAsia" w:hAnsi="Arial" w:cs="Arial"/>
          <w:sz w:val="22"/>
          <w:szCs w:val="22"/>
        </w:rPr>
        <w:t>cell</w:t>
      </w:r>
      <w:proofErr w:type="spellEnd"/>
      <w:r w:rsidRPr="00C71582">
        <w:rPr>
          <w:rFonts w:ascii="Arial" w:eastAsiaTheme="minorEastAsia" w:hAnsi="Arial" w:cs="Arial"/>
          <w:sz w:val="22"/>
          <w:szCs w:val="22"/>
        </w:rPr>
        <w:t>. __________</w:t>
      </w:r>
      <w:r w:rsidR="00C167AB">
        <w:rPr>
          <w:rFonts w:ascii="Arial" w:eastAsiaTheme="minorEastAsia" w:hAnsi="Arial" w:cs="Arial"/>
          <w:sz w:val="22"/>
          <w:szCs w:val="22"/>
        </w:rPr>
        <w:t>_______</w:t>
      </w:r>
      <w:r w:rsidRPr="00C71582">
        <w:rPr>
          <w:rFonts w:ascii="Arial" w:eastAsiaTheme="minorEastAsia" w:hAnsi="Arial" w:cs="Arial"/>
          <w:sz w:val="22"/>
          <w:szCs w:val="22"/>
        </w:rPr>
        <w:t>___________</w:t>
      </w:r>
    </w:p>
    <w:p w14:paraId="367F10DA" w14:textId="70C7D87E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indirizzo E-Mail __________________________indirizzo PEC____________________________</w:t>
      </w:r>
    </w:p>
    <w:p w14:paraId="43B6558F" w14:textId="77777777" w:rsidR="00E4671D" w:rsidRPr="00C71582" w:rsidRDefault="00E4671D" w:rsidP="00E4671D">
      <w:pPr>
        <w:autoSpaceDE w:val="0"/>
        <w:spacing w:line="480" w:lineRule="auto"/>
        <w:rPr>
          <w:rFonts w:ascii="Arial" w:eastAsiaTheme="minorEastAsia" w:hAnsi="Arial" w:cs="Arial"/>
          <w:b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in servizio presso ______________________________ con la qualifica di __________________</w:t>
      </w:r>
    </w:p>
    <w:p w14:paraId="44FD2B09" w14:textId="77777777" w:rsidR="00E4671D" w:rsidRPr="00C71582" w:rsidRDefault="00E4671D" w:rsidP="00E4671D">
      <w:pPr>
        <w:autoSpaceDE w:val="0"/>
        <w:spacing w:line="480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b/>
          <w:sz w:val="22"/>
          <w:szCs w:val="22"/>
        </w:rPr>
        <w:t>CHIEDE</w:t>
      </w:r>
    </w:p>
    <w:p w14:paraId="7D30DAF8" w14:textId="3AF90BFA" w:rsidR="009062A7" w:rsidRDefault="00E4671D" w:rsidP="00C167AB">
      <w:pPr>
        <w:autoSpaceDE w:val="0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Di partecipare alla selezione per l’attribuzione dell’incarico </w:t>
      </w:r>
      <w:r w:rsidR="009062A7">
        <w:rPr>
          <w:rFonts w:ascii="Arial" w:eastAsiaTheme="minorEastAsia" w:hAnsi="Arial" w:cs="Arial"/>
          <w:sz w:val="22"/>
          <w:szCs w:val="22"/>
        </w:rPr>
        <w:t>di:</w:t>
      </w:r>
    </w:p>
    <w:p w14:paraId="512CF823" w14:textId="77777777" w:rsidR="009062A7" w:rsidRDefault="009062A7" w:rsidP="00C167AB">
      <w:pPr>
        <w:autoSpaceDE w:val="0"/>
        <w:rPr>
          <w:rFonts w:ascii="Arial" w:eastAsiaTheme="minorEastAsia" w:hAnsi="Arial" w:cs="Arial"/>
          <w:sz w:val="22"/>
          <w:szCs w:val="22"/>
        </w:rPr>
      </w:pPr>
    </w:p>
    <w:p w14:paraId="706C3DA0" w14:textId="76326E66" w:rsidR="00E4671D" w:rsidRPr="00BF07D4" w:rsidRDefault="00BF07D4" w:rsidP="00751FDE">
      <w:pPr>
        <w:autoSpaceDE w:val="0"/>
        <w:spacing w:after="12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C167AB" w:rsidRPr="00BF07D4">
        <w:rPr>
          <w:rFonts w:ascii="Arial" w:eastAsiaTheme="minorEastAsia" w:hAnsi="Arial" w:cs="Arial"/>
          <w:sz w:val="22"/>
          <w:szCs w:val="22"/>
        </w:rPr>
        <w:t>ESPERTO STEM</w:t>
      </w:r>
      <w:r w:rsidRPr="00BF07D4">
        <w:rPr>
          <w:rFonts w:ascii="Arial" w:eastAsiaTheme="minorEastAsia" w:hAnsi="Arial" w:cs="Arial"/>
          <w:sz w:val="22"/>
          <w:szCs w:val="22"/>
        </w:rPr>
        <w:t xml:space="preserve">/DIGITALE/INNOVAZIONE </w:t>
      </w:r>
      <w:r w:rsidR="00FB543F">
        <w:rPr>
          <w:rFonts w:ascii="Arial" w:eastAsiaTheme="minorEastAsia" w:hAnsi="Arial" w:cs="Arial"/>
          <w:sz w:val="22"/>
          <w:szCs w:val="22"/>
        </w:rPr>
        <w:t>DA COMPLETARE ENTRO IL 31 MARZO 2025;</w:t>
      </w:r>
    </w:p>
    <w:p w14:paraId="110334C7" w14:textId="58167804" w:rsidR="00BF07D4" w:rsidRPr="00BF07D4" w:rsidRDefault="00BF07D4" w:rsidP="00751FDE">
      <w:pPr>
        <w:autoSpaceDE w:val="0"/>
        <w:rPr>
          <w:rFonts w:ascii="Arial" w:eastAsiaTheme="minorEastAsia" w:hAnsi="Arial" w:cs="Arial"/>
          <w:sz w:val="22"/>
          <w:szCs w:val="22"/>
        </w:rPr>
      </w:pPr>
    </w:p>
    <w:p w14:paraId="430C6C77" w14:textId="071E86B2" w:rsidR="00BF07D4" w:rsidRDefault="00BF07D4" w:rsidP="00751FDE">
      <w:pPr>
        <w:autoSpaceDE w:val="0"/>
        <w:rPr>
          <w:rFonts w:ascii="Arial" w:eastAsiaTheme="minorEastAsia" w:hAnsi="Arial" w:cs="Arial"/>
          <w:sz w:val="22"/>
          <w:szCs w:val="22"/>
        </w:rPr>
      </w:pPr>
      <w:bookmarkStart w:id="1" w:name="_Hlk177039258"/>
      <w:r>
        <w:rPr>
          <w:rFonts w:ascii="Calibri" w:eastAsiaTheme="minorEastAsia" w:hAnsi="Calibri" w:cs="Calibri"/>
          <w:sz w:val="22"/>
          <w:szCs w:val="22"/>
        </w:rPr>
        <w:t>⃝</w:t>
      </w:r>
      <w:bookmarkEnd w:id="1"/>
      <w:r>
        <w:rPr>
          <w:rFonts w:ascii="Arial" w:eastAsiaTheme="minorEastAsia" w:hAnsi="Arial" w:cs="Arial"/>
          <w:sz w:val="22"/>
          <w:szCs w:val="22"/>
        </w:rPr>
        <w:t xml:space="preserve"> TUTOR</w:t>
      </w:r>
      <w:r w:rsidRPr="00BF07D4">
        <w:rPr>
          <w:rFonts w:ascii="Arial" w:eastAsiaTheme="minorEastAsia" w:hAnsi="Arial" w:cs="Arial"/>
          <w:sz w:val="22"/>
          <w:szCs w:val="22"/>
        </w:rPr>
        <w:t xml:space="preserve"> </w:t>
      </w:r>
      <w:r w:rsidR="00132373" w:rsidRPr="00132373">
        <w:rPr>
          <w:rFonts w:ascii="Arial" w:eastAsiaTheme="minorEastAsia" w:hAnsi="Arial" w:cs="Arial"/>
          <w:sz w:val="22"/>
          <w:szCs w:val="22"/>
        </w:rPr>
        <w:t>STEM/DIGITALE/INNOVAZIONE</w:t>
      </w:r>
      <w:r w:rsidR="00FB543F">
        <w:rPr>
          <w:rFonts w:ascii="Arial" w:eastAsiaTheme="minorEastAsia" w:hAnsi="Arial" w:cs="Arial"/>
          <w:sz w:val="22"/>
          <w:szCs w:val="22"/>
        </w:rPr>
        <w:t xml:space="preserve"> </w:t>
      </w:r>
      <w:r w:rsidR="00FB543F" w:rsidRPr="00FB543F">
        <w:rPr>
          <w:rFonts w:ascii="Arial" w:eastAsiaTheme="minorEastAsia" w:hAnsi="Arial" w:cs="Arial"/>
          <w:sz w:val="22"/>
          <w:szCs w:val="22"/>
        </w:rPr>
        <w:t>DA COMPLETARE ENTRO IL 31 MARZO 2025;</w:t>
      </w:r>
    </w:p>
    <w:p w14:paraId="36A7A29F" w14:textId="77777777" w:rsidR="00751FDE" w:rsidRDefault="00751FDE" w:rsidP="00751FDE">
      <w:pPr>
        <w:autoSpaceDE w:val="0"/>
        <w:rPr>
          <w:rFonts w:ascii="Arial" w:eastAsiaTheme="minorEastAsia" w:hAnsi="Arial" w:cs="Arial"/>
          <w:sz w:val="22"/>
          <w:szCs w:val="22"/>
        </w:rPr>
      </w:pPr>
    </w:p>
    <w:p w14:paraId="0D26F810" w14:textId="70B9795E" w:rsidR="00751FDE" w:rsidRPr="00BF07D4" w:rsidRDefault="00751FDE" w:rsidP="00751FDE">
      <w:pPr>
        <w:autoSpaceDE w:val="0"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Calibri" w:eastAsiaTheme="minorEastAsia" w:hAnsi="Calibri" w:cs="Calibri"/>
          <w:sz w:val="22"/>
          <w:szCs w:val="22"/>
        </w:rPr>
        <w:t xml:space="preserve">  </w:t>
      </w:r>
      <w:r w:rsidRPr="00751FDE">
        <w:rPr>
          <w:rFonts w:ascii="Arial" w:eastAsiaTheme="minorEastAsia" w:hAnsi="Arial" w:cs="Arial"/>
          <w:sz w:val="22"/>
          <w:szCs w:val="22"/>
        </w:rPr>
        <w:t>FORMATORE MENTOR ESPERTO STEM/DIGITALE/INNOVAZIONE DA COMPLETARE ENTRO IL 31 MARZO 2025;</w:t>
      </w:r>
    </w:p>
    <w:p w14:paraId="698BED9C" w14:textId="6D41C729" w:rsidR="00BF07D4" w:rsidRPr="00BF07D4" w:rsidRDefault="00BF07D4" w:rsidP="00751FDE">
      <w:pPr>
        <w:autoSpaceDE w:val="0"/>
        <w:rPr>
          <w:rFonts w:ascii="Arial" w:eastAsiaTheme="minorEastAsia" w:hAnsi="Arial" w:cs="Arial"/>
          <w:sz w:val="22"/>
          <w:szCs w:val="22"/>
        </w:rPr>
      </w:pPr>
    </w:p>
    <w:p w14:paraId="6E151999" w14:textId="373ED1A8" w:rsidR="00E4671D" w:rsidRPr="00C71582" w:rsidRDefault="00E4671D" w:rsidP="00C167AB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A tal fine, sotto la propria responsabilità e consapevole della responsabilità penale, previste dagli artt. 75 e 76 del DPR 28.12.2000 n. 445 e successive modificazioni, nel caso di dichiarazioni mendaci, falsità negli atti o uso di atti falsi di essere in possesso dei seguenti requisiti di ammissione alla selezione:</w:t>
      </w:r>
    </w:p>
    <w:p w14:paraId="3A83FCF1" w14:textId="77777777" w:rsidR="00E4671D" w:rsidRPr="00CB07A1" w:rsidRDefault="00E4671D" w:rsidP="00E4671D">
      <w:pPr>
        <w:autoSpaceDE w:val="0"/>
        <w:spacing w:after="200"/>
        <w:mirrorIndents/>
        <w:jc w:val="center"/>
        <w:rPr>
          <w:rFonts w:ascii="Arial" w:eastAsiaTheme="minorEastAsia" w:hAnsi="Arial" w:cs="Arial"/>
          <w:b/>
          <w:sz w:val="22"/>
          <w:szCs w:val="22"/>
          <w:lang w:eastAsia="ar-SA"/>
        </w:rPr>
      </w:pPr>
      <w:r w:rsidRPr="00CB07A1">
        <w:rPr>
          <w:rFonts w:ascii="Arial" w:eastAsiaTheme="minorEastAsia" w:hAnsi="Arial" w:cs="Arial"/>
          <w:b/>
          <w:sz w:val="22"/>
          <w:szCs w:val="22"/>
        </w:rPr>
        <w:t>dichiara quanto segue:</w:t>
      </w:r>
    </w:p>
    <w:p w14:paraId="748B74DA" w14:textId="77777777" w:rsidR="00E4671D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aver preso visione delle condizioni previste dall’Avviso;</w:t>
      </w:r>
    </w:p>
    <w:p w14:paraId="66C2635B" w14:textId="268960ED" w:rsidR="00BF07D4" w:rsidRPr="00BF07D4" w:rsidRDefault="00BF07D4" w:rsidP="00BF07D4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BF07D4">
        <w:rPr>
          <w:rFonts w:ascii="Arial" w:eastAsiaTheme="minorEastAsia" w:hAnsi="Arial" w:cs="Arial"/>
          <w:sz w:val="22"/>
          <w:szCs w:val="22"/>
        </w:rPr>
        <w:t xml:space="preserve">essere in possesso della cittadinanza italiana o di uno degli Stati membri dell’Unione Europea; </w:t>
      </w:r>
    </w:p>
    <w:p w14:paraId="250EBE17" w14:textId="219C52B4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di essere in possesso dei titoli di </w:t>
      </w:r>
      <w:r w:rsidRPr="00E44DA0">
        <w:rPr>
          <w:rFonts w:ascii="Arial" w:eastAsiaTheme="minorEastAsia" w:hAnsi="Arial" w:cs="Arial"/>
          <w:sz w:val="22"/>
          <w:szCs w:val="22"/>
        </w:rPr>
        <w:t>cui dell’Avviso;</w:t>
      </w:r>
    </w:p>
    <w:p w14:paraId="419F4B9A" w14:textId="77777777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essere in godimento dei diritti politici;</w:t>
      </w:r>
    </w:p>
    <w:p w14:paraId="17242538" w14:textId="77777777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non aver subito condanne penali ovvero di avere i seguenti provvedimenti penali</w:t>
      </w:r>
    </w:p>
    <w:p w14:paraId="0B7B54BD" w14:textId="284BA937" w:rsidR="00E4671D" w:rsidRPr="00C71582" w:rsidRDefault="00FF7208" w:rsidP="00FF7208">
      <w:pPr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 </w:t>
      </w:r>
      <w:r w:rsidR="00E4671D" w:rsidRPr="00C71582">
        <w:rPr>
          <w:rFonts w:ascii="Arial" w:eastAsiaTheme="minorEastAsia" w:hAnsi="Arial" w:cs="Arial"/>
          <w:sz w:val="22"/>
          <w:szCs w:val="22"/>
        </w:rPr>
        <w:t>________________________________________________________________</w:t>
      </w:r>
    </w:p>
    <w:p w14:paraId="156E7F0D" w14:textId="77777777" w:rsidR="00E4671D" w:rsidRPr="00C71582" w:rsidRDefault="00E4671D" w:rsidP="00FF7208">
      <w:pPr>
        <w:suppressAutoHyphens/>
        <w:autoSpaceDE w:val="0"/>
        <w:spacing w:after="120"/>
        <w:ind w:left="720"/>
        <w:mirrorIndents/>
        <w:rPr>
          <w:rFonts w:ascii="Arial" w:eastAsiaTheme="minorEastAsia" w:hAnsi="Arial" w:cs="Arial"/>
          <w:sz w:val="22"/>
          <w:szCs w:val="22"/>
        </w:rPr>
      </w:pPr>
    </w:p>
    <w:p w14:paraId="4B0CC587" w14:textId="77777777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di non avere procedimenti penali pendenti ovvero di avere i seguenti procedimenti penali pendenti: </w:t>
      </w:r>
    </w:p>
    <w:p w14:paraId="4402A189" w14:textId="1620E809" w:rsidR="00E4671D" w:rsidRPr="00C71582" w:rsidRDefault="00FF7208" w:rsidP="00FF7208">
      <w:p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     </w:t>
      </w:r>
      <w:r w:rsidR="00E4671D" w:rsidRPr="00C71582">
        <w:rPr>
          <w:rFonts w:ascii="Arial" w:eastAsiaTheme="minorEastAsia" w:hAnsi="Arial" w:cs="Arial"/>
          <w:sz w:val="22"/>
          <w:szCs w:val="22"/>
        </w:rPr>
        <w:t>____________________________________________________________________</w:t>
      </w:r>
    </w:p>
    <w:p w14:paraId="33FBE846" w14:textId="77777777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non essere stato/a destituito/a da pubblici impieghi;</w:t>
      </w:r>
    </w:p>
    <w:p w14:paraId="620AA7A9" w14:textId="77777777" w:rsidR="00E4671D" w:rsidRPr="00C71582" w:rsidRDefault="00E4671D" w:rsidP="00CB07A1">
      <w:pPr>
        <w:numPr>
          <w:ilvl w:val="0"/>
          <w:numId w:val="19"/>
        </w:numPr>
        <w:suppressAutoHyphens/>
        <w:autoSpaceDE w:val="0"/>
        <w:spacing w:after="120"/>
        <w:mirrorIndents/>
        <w:jc w:val="both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non trovarsi in nessuna delle situazioni di inconvertibilità e/o incompatibilità previste dal D.lgs. n. 39/2013;</w:t>
      </w:r>
    </w:p>
    <w:p w14:paraId="4DCEDD41" w14:textId="77777777" w:rsidR="00E4671D" w:rsidRPr="00C71582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jc w:val="both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di non trovarsi in situazione di conflitto di interessi anche a livello potenziale intendendosi per tale quello astrattamente configurato dall’art. 7 del D.P.R. n. 62/2013 e di non incorrere in alcuna delle cause di inconferibilità e di incompatibilità previste dal decreto legislativo 8 aprile 2013, n. 39; </w:t>
      </w:r>
    </w:p>
    <w:p w14:paraId="140ADECF" w14:textId="739217FD" w:rsidR="00E4671D" w:rsidRPr="00C71582" w:rsidRDefault="00E4671D" w:rsidP="00697F75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C71582">
        <w:rPr>
          <w:rFonts w:ascii="Arial" w:eastAsiaTheme="minorEastAsia" w:hAnsi="Arial" w:cs="Arial"/>
          <w:b/>
          <w:sz w:val="22"/>
          <w:szCs w:val="22"/>
        </w:rPr>
        <w:t>Inoltre,</w:t>
      </w:r>
      <w:r w:rsidR="00697F75" w:rsidRPr="00C71582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C71582">
        <w:rPr>
          <w:rFonts w:ascii="Arial" w:eastAsiaTheme="minorEastAsia" w:hAnsi="Arial" w:cs="Arial"/>
          <w:b/>
          <w:sz w:val="22"/>
          <w:szCs w:val="22"/>
        </w:rPr>
        <w:t>si impegna a:</w:t>
      </w:r>
    </w:p>
    <w:p w14:paraId="5A93525B" w14:textId="77777777" w:rsidR="00E4671D" w:rsidRPr="00C71582" w:rsidRDefault="00E4671D" w:rsidP="00E4671D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a documentare puntualmente tutta l’attività svolta;</w:t>
      </w:r>
    </w:p>
    <w:p w14:paraId="60CB5968" w14:textId="2EDB0549" w:rsidR="00E4671D" w:rsidRPr="00C71582" w:rsidRDefault="00E4671D" w:rsidP="00E4671D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di essere disponibile ad adattarsi al calendario definito dal</w:t>
      </w:r>
      <w:r w:rsidR="00FF7208">
        <w:rPr>
          <w:rFonts w:ascii="Arial" w:eastAsiaTheme="minorEastAsia" w:hAnsi="Arial" w:cs="Arial"/>
          <w:sz w:val="22"/>
          <w:szCs w:val="22"/>
        </w:rPr>
        <w:t>la</w:t>
      </w:r>
      <w:r w:rsidRPr="00C71582">
        <w:rPr>
          <w:rFonts w:ascii="Arial" w:eastAsiaTheme="minorEastAsia" w:hAnsi="Arial" w:cs="Arial"/>
          <w:sz w:val="22"/>
          <w:szCs w:val="22"/>
        </w:rPr>
        <w:t xml:space="preserve"> Dirigente</w:t>
      </w:r>
      <w:r w:rsidR="00FE185C">
        <w:rPr>
          <w:rFonts w:ascii="Arial" w:eastAsiaTheme="minorEastAsia" w:hAnsi="Arial" w:cs="Arial"/>
          <w:sz w:val="22"/>
          <w:szCs w:val="22"/>
        </w:rPr>
        <w:t xml:space="preserve"> Scolastica.</w:t>
      </w:r>
    </w:p>
    <w:p w14:paraId="47046401" w14:textId="77777777" w:rsidR="00FF7208" w:rsidRDefault="00FF7208" w:rsidP="00E4671D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345C58EB" w14:textId="0FA84FA7" w:rsidR="00E4671D" w:rsidRPr="00C71582" w:rsidRDefault="00E4671D" w:rsidP="00E4671D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Data___________________ firma_____________________________________________</w:t>
      </w:r>
    </w:p>
    <w:p w14:paraId="55CBF86D" w14:textId="77777777" w:rsidR="00E4671D" w:rsidRPr="00C71582" w:rsidRDefault="00E4671D" w:rsidP="00E4671D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35BEDC24" w14:textId="77777777" w:rsidR="005761A0" w:rsidRDefault="00E4671D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Si allega alla presente</w:t>
      </w:r>
      <w:r w:rsidR="005761A0">
        <w:rPr>
          <w:rFonts w:ascii="Arial" w:eastAsiaTheme="minorEastAsia" w:hAnsi="Arial" w:cs="Arial"/>
          <w:sz w:val="22"/>
          <w:szCs w:val="22"/>
        </w:rPr>
        <w:t>:</w:t>
      </w:r>
      <w:r w:rsidRPr="00C71582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536E1D31" w14:textId="77777777" w:rsidR="005761A0" w:rsidRDefault="005761A0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E4671D" w:rsidRPr="00C71582">
        <w:rPr>
          <w:rFonts w:ascii="Arial" w:eastAsiaTheme="minorEastAsia" w:hAnsi="Arial" w:cs="Arial"/>
          <w:sz w:val="22"/>
          <w:szCs w:val="22"/>
        </w:rPr>
        <w:t>Documento d’identità</w:t>
      </w:r>
      <w:r w:rsidR="001431BD">
        <w:rPr>
          <w:rFonts w:ascii="Arial" w:eastAsiaTheme="minorEastAsia" w:hAnsi="Arial" w:cs="Arial"/>
          <w:sz w:val="22"/>
          <w:szCs w:val="22"/>
        </w:rPr>
        <w:t xml:space="preserve"> in corso di validità;</w:t>
      </w:r>
    </w:p>
    <w:p w14:paraId="49624B91" w14:textId="6E721C0D" w:rsidR="005761A0" w:rsidRDefault="005761A0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E4671D" w:rsidRPr="005761A0">
        <w:rPr>
          <w:rFonts w:ascii="Arial" w:eastAsiaTheme="minorEastAsia" w:hAnsi="Arial" w:cs="Arial"/>
          <w:sz w:val="22"/>
          <w:szCs w:val="22"/>
        </w:rPr>
        <w:t>Allegato B</w:t>
      </w:r>
      <w:r w:rsidR="00E4671D" w:rsidRPr="00C71582">
        <w:rPr>
          <w:rFonts w:ascii="Arial" w:eastAsiaTheme="minorEastAsia" w:hAnsi="Arial" w:cs="Arial"/>
          <w:sz w:val="22"/>
          <w:szCs w:val="22"/>
        </w:rPr>
        <w:t>: Griglia di valutazione dei titoli</w:t>
      </w:r>
      <w:r>
        <w:rPr>
          <w:rFonts w:ascii="Arial" w:eastAsiaTheme="minorEastAsia" w:hAnsi="Arial" w:cs="Arial"/>
          <w:sz w:val="22"/>
          <w:szCs w:val="22"/>
        </w:rPr>
        <w:t xml:space="preserve"> esperto;</w:t>
      </w:r>
    </w:p>
    <w:p w14:paraId="408876FF" w14:textId="77777777" w:rsidR="005761A0" w:rsidRDefault="005761A0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bookmarkStart w:id="2" w:name="_Hlk177039030"/>
      <w:r>
        <w:rPr>
          <w:rFonts w:ascii="Calibri" w:eastAsiaTheme="minorEastAsia" w:hAnsi="Calibri" w:cs="Calibri"/>
          <w:sz w:val="22"/>
          <w:szCs w:val="22"/>
        </w:rPr>
        <w:t>⃝</w:t>
      </w:r>
      <w:bookmarkEnd w:id="2"/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5761A0">
        <w:rPr>
          <w:rFonts w:ascii="Arial" w:eastAsiaTheme="minorEastAsia" w:hAnsi="Arial" w:cs="Arial"/>
          <w:sz w:val="22"/>
          <w:szCs w:val="22"/>
        </w:rPr>
        <w:t xml:space="preserve">Allegato </w:t>
      </w:r>
      <w:r>
        <w:rPr>
          <w:rFonts w:ascii="Arial" w:eastAsiaTheme="minorEastAsia" w:hAnsi="Arial" w:cs="Arial"/>
          <w:sz w:val="22"/>
          <w:szCs w:val="22"/>
        </w:rPr>
        <w:t xml:space="preserve">C: </w:t>
      </w:r>
      <w:r w:rsidRPr="00C71582">
        <w:rPr>
          <w:rFonts w:ascii="Arial" w:eastAsiaTheme="minorEastAsia" w:hAnsi="Arial" w:cs="Arial"/>
          <w:sz w:val="22"/>
          <w:szCs w:val="22"/>
        </w:rPr>
        <w:t>Griglia di valutazione dei titoli</w:t>
      </w:r>
      <w:r>
        <w:rPr>
          <w:rFonts w:ascii="Arial" w:eastAsiaTheme="minorEastAsia" w:hAnsi="Arial" w:cs="Arial"/>
          <w:sz w:val="22"/>
          <w:szCs w:val="22"/>
        </w:rPr>
        <w:t xml:space="preserve"> tutor;</w:t>
      </w:r>
    </w:p>
    <w:p w14:paraId="29931646" w14:textId="07165009" w:rsidR="00740A15" w:rsidRDefault="00740A15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Calibri" w:eastAsiaTheme="minorEastAsia" w:hAnsi="Calibri" w:cs="Calibri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Allegato D: Griglia di valutazione dei titoli di formatore </w:t>
      </w:r>
      <w:proofErr w:type="spellStart"/>
      <w:r>
        <w:rPr>
          <w:rFonts w:ascii="Arial" w:eastAsiaTheme="minorEastAsia" w:hAnsi="Arial" w:cs="Arial"/>
          <w:sz w:val="22"/>
          <w:szCs w:val="22"/>
        </w:rPr>
        <w:t>mentor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esperto;</w:t>
      </w:r>
    </w:p>
    <w:p w14:paraId="413D98F4" w14:textId="02E76BAC" w:rsidR="00E4671D" w:rsidRDefault="005761A0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E4671D" w:rsidRPr="005761A0">
        <w:rPr>
          <w:rFonts w:ascii="Arial" w:eastAsiaTheme="minorEastAsia" w:hAnsi="Arial" w:cs="Arial"/>
          <w:sz w:val="22"/>
          <w:szCs w:val="22"/>
        </w:rPr>
        <w:t>Curriculum vitae</w:t>
      </w:r>
      <w:r w:rsidR="00E4671D" w:rsidRPr="00C71582">
        <w:rPr>
          <w:rFonts w:ascii="Arial" w:eastAsiaTheme="minorEastAsia" w:hAnsi="Arial" w:cs="Arial"/>
          <w:sz w:val="22"/>
          <w:szCs w:val="22"/>
        </w:rPr>
        <w:t>: in duplice copia: una copia con firma autografa e la seconda priva di firma autografa e dei dati sensibili per la pubblicazione.</w:t>
      </w:r>
    </w:p>
    <w:p w14:paraId="31D1B044" w14:textId="6FC2CE0E" w:rsidR="005761A0" w:rsidRPr="00C71582" w:rsidRDefault="005761A0" w:rsidP="005761A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>
        <w:rPr>
          <w:rFonts w:ascii="Calibri" w:eastAsiaTheme="minorEastAsia" w:hAnsi="Calibri" w:cs="Calibri"/>
          <w:sz w:val="22"/>
          <w:szCs w:val="22"/>
        </w:rPr>
        <w:t>⃝</w:t>
      </w:r>
      <w:r>
        <w:rPr>
          <w:rFonts w:ascii="Arial" w:eastAsiaTheme="minorEastAsia" w:hAnsi="Arial" w:cs="Arial"/>
          <w:sz w:val="22"/>
          <w:szCs w:val="22"/>
        </w:rPr>
        <w:t xml:space="preserve"> proposta progettuale (solo per candidature </w:t>
      </w:r>
      <w:r w:rsidR="0044229A">
        <w:rPr>
          <w:rFonts w:ascii="Arial" w:eastAsiaTheme="minorEastAsia" w:hAnsi="Arial" w:cs="Arial"/>
          <w:sz w:val="22"/>
          <w:szCs w:val="22"/>
        </w:rPr>
        <w:t xml:space="preserve">di </w:t>
      </w:r>
      <w:r>
        <w:rPr>
          <w:rFonts w:ascii="Arial" w:eastAsiaTheme="minorEastAsia" w:hAnsi="Arial" w:cs="Arial"/>
          <w:sz w:val="22"/>
          <w:szCs w:val="22"/>
        </w:rPr>
        <w:t>esperto</w:t>
      </w:r>
      <w:r w:rsidR="0044229A">
        <w:rPr>
          <w:rFonts w:ascii="Arial" w:eastAsiaTheme="minorEastAsia" w:hAnsi="Arial" w:cs="Arial"/>
          <w:sz w:val="22"/>
          <w:szCs w:val="22"/>
        </w:rPr>
        <w:t xml:space="preserve"> e formatore </w:t>
      </w:r>
      <w:proofErr w:type="spellStart"/>
      <w:r w:rsidR="0044229A">
        <w:rPr>
          <w:rFonts w:ascii="Arial" w:eastAsiaTheme="minorEastAsia" w:hAnsi="Arial" w:cs="Arial"/>
          <w:sz w:val="22"/>
          <w:szCs w:val="22"/>
        </w:rPr>
        <w:t>mentor</w:t>
      </w:r>
      <w:proofErr w:type="spellEnd"/>
      <w:r w:rsidR="0044229A">
        <w:rPr>
          <w:rFonts w:ascii="Arial" w:eastAsiaTheme="minorEastAsia" w:hAnsi="Arial" w:cs="Arial"/>
          <w:sz w:val="22"/>
          <w:szCs w:val="22"/>
        </w:rPr>
        <w:t xml:space="preserve"> esperto</w:t>
      </w:r>
      <w:proofErr w:type="gramStart"/>
      <w:r w:rsidR="0044229A">
        <w:rPr>
          <w:rFonts w:ascii="Arial" w:eastAsiaTheme="minorEastAsia" w:hAnsi="Arial" w:cs="Arial"/>
          <w:sz w:val="22"/>
          <w:szCs w:val="22"/>
        </w:rPr>
        <w:t>).</w:t>
      </w:r>
      <w:r>
        <w:rPr>
          <w:rFonts w:ascii="Arial" w:eastAsiaTheme="minorEastAsia" w:hAnsi="Arial" w:cs="Arial"/>
          <w:sz w:val="22"/>
          <w:szCs w:val="22"/>
        </w:rPr>
        <w:t>.</w:t>
      </w:r>
      <w:proofErr w:type="gramEnd"/>
    </w:p>
    <w:p w14:paraId="7321ABEB" w14:textId="77777777" w:rsidR="00E4671D" w:rsidRPr="00C71582" w:rsidRDefault="00E4671D" w:rsidP="00E4671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22"/>
          <w:szCs w:val="22"/>
        </w:rPr>
      </w:pPr>
    </w:p>
    <w:p w14:paraId="6DCD4A0F" w14:textId="77777777" w:rsidR="00E4671D" w:rsidRPr="00C71582" w:rsidRDefault="00E4671D" w:rsidP="00E4671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 xml:space="preserve">N.B.: </w:t>
      </w:r>
      <w:r w:rsidRPr="00C71582">
        <w:rPr>
          <w:rFonts w:ascii="Arial" w:eastAsiaTheme="minorEastAsia" w:hAnsi="Arial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779F0CAB" w14:textId="77777777" w:rsidR="00E4671D" w:rsidRPr="00C71582" w:rsidRDefault="00E4671D" w:rsidP="00E4671D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2BB5F9A1" w14:textId="6E5B1D4B" w:rsidR="00E4671D" w:rsidRPr="00C71582" w:rsidRDefault="00E4671D" w:rsidP="00FF7208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Il/la sottoscritto/a, ai sensi della legge 196/03, autorizza e alle successive modifiche e integrazioni GDPR 679/2016, autorizza l’istituto</w:t>
      </w:r>
      <w:r w:rsidR="00FF7208">
        <w:rPr>
          <w:rFonts w:ascii="Arial" w:eastAsiaTheme="minorEastAsia" w:hAnsi="Arial" w:cs="Arial"/>
          <w:sz w:val="22"/>
          <w:szCs w:val="22"/>
        </w:rPr>
        <w:t xml:space="preserve"> di Istruzione Superiore Lorenzo Rota</w:t>
      </w:r>
      <w:r w:rsidRPr="00C71582">
        <w:rPr>
          <w:rFonts w:ascii="Arial" w:eastAsiaTheme="minorEastAsia" w:hAnsi="Arial" w:cs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C3340C">
        <w:rPr>
          <w:rFonts w:ascii="Arial" w:eastAsiaTheme="minorEastAsia" w:hAnsi="Arial" w:cs="Arial"/>
          <w:sz w:val="22"/>
          <w:szCs w:val="22"/>
        </w:rPr>
        <w:t>.</w:t>
      </w:r>
    </w:p>
    <w:p w14:paraId="2C4935F9" w14:textId="77777777" w:rsidR="00FF7208" w:rsidRPr="00C71582" w:rsidRDefault="00FF7208" w:rsidP="00FF7208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C71582">
        <w:rPr>
          <w:rFonts w:ascii="Arial" w:eastAsiaTheme="minorEastAsia" w:hAnsi="Arial" w:cs="Arial"/>
          <w:sz w:val="22"/>
          <w:szCs w:val="22"/>
        </w:rPr>
        <w:t>Data___________________ firma_____________________________________________</w:t>
      </w:r>
    </w:p>
    <w:p w14:paraId="7F36528D" w14:textId="77777777" w:rsidR="00E4671D" w:rsidRPr="00C71582" w:rsidRDefault="00E4671D" w:rsidP="00E4671D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08D51CF7" w14:textId="7F92FEB0" w:rsidR="006343EC" w:rsidRPr="00C71582" w:rsidRDefault="006343EC" w:rsidP="003D3743">
      <w:pPr>
        <w:rPr>
          <w:rFonts w:ascii="Arial" w:hAnsi="Arial" w:cs="Arial"/>
          <w:sz w:val="22"/>
          <w:szCs w:val="22"/>
        </w:rPr>
      </w:pPr>
    </w:p>
    <w:sectPr w:rsidR="006343EC" w:rsidRPr="00C71582" w:rsidSect="008E68BD">
      <w:headerReference w:type="default" r:id="rId8"/>
      <w:footerReference w:type="even" r:id="rId9"/>
      <w:footerReference w:type="default" r:id="rId10"/>
      <w:pgSz w:w="11907" w:h="16839" w:code="9"/>
      <w:pgMar w:top="851" w:right="1134" w:bottom="1843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7E52" w14:textId="77777777" w:rsidR="00B13B54" w:rsidRDefault="00B13B54">
      <w:r>
        <w:separator/>
      </w:r>
    </w:p>
  </w:endnote>
  <w:endnote w:type="continuationSeparator" w:id="0">
    <w:p w14:paraId="1F6DB96B" w14:textId="77777777" w:rsidR="00B13B54" w:rsidRDefault="00B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BE35" w14:textId="414AA7CF" w:rsidR="006343EC" w:rsidRPr="005F0427" w:rsidRDefault="006343EC" w:rsidP="006343EC">
    <w:pPr>
      <w:pStyle w:val="Pidipagina"/>
      <w:spacing w:line="276" w:lineRule="auto"/>
      <w:jc w:val="right"/>
      <w:rPr>
        <w:rFonts w:ascii="Verdana" w:hAnsi="Verdana" w:cs="Arial"/>
        <w:b/>
        <w:bCs/>
        <w:color w:val="000000"/>
        <w:sz w:val="14"/>
        <w:szCs w:val="14"/>
        <w:lang w:val="en-US"/>
      </w:rPr>
    </w:pPr>
    <w:r>
      <w:rPr>
        <w:rFonts w:ascii="Verdana" w:hAnsi="Verdana" w:cs="Arial"/>
        <w:b/>
        <w:bCs/>
        <w:color w:val="000000"/>
        <w:sz w:val="14"/>
        <w:szCs w:val="14"/>
        <w:lang w:val="en-US"/>
      </w:rPr>
      <w:t xml:space="preserve">                                                                                      </w:t>
    </w:r>
  </w:p>
  <w:p w14:paraId="45D5AE41" w14:textId="77777777" w:rsidR="006343EC" w:rsidRDefault="00634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9CBE" w14:textId="77777777" w:rsidR="00B13B54" w:rsidRDefault="00B13B54">
      <w:r>
        <w:separator/>
      </w:r>
    </w:p>
  </w:footnote>
  <w:footnote w:type="continuationSeparator" w:id="0">
    <w:p w14:paraId="46ECF5B3" w14:textId="77777777" w:rsidR="00B13B54" w:rsidRDefault="00B1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FC84A" w14:textId="62C387BE" w:rsidR="006343EC" w:rsidRDefault="006343EC">
    <w:pPr>
      <w:pStyle w:val="Intestazione"/>
    </w:pPr>
  </w:p>
  <w:p w14:paraId="778CE9E4" w14:textId="02D504D8" w:rsidR="006343EC" w:rsidRDefault="006343EC">
    <w:pPr>
      <w:pStyle w:val="Intestazione"/>
    </w:pPr>
  </w:p>
  <w:p w14:paraId="7031F01E" w14:textId="15EC20FA" w:rsidR="006343EC" w:rsidRDefault="006343EC" w:rsidP="006343EC">
    <w:pPr>
      <w:tabs>
        <w:tab w:val="center" w:pos="4819"/>
        <w:tab w:val="right" w:pos="9638"/>
      </w:tabs>
      <w:jc w:val="center"/>
      <w:rPr>
        <w:lang w:val="x-none"/>
      </w:rPr>
    </w:pPr>
  </w:p>
  <w:p w14:paraId="7A840928" w14:textId="412791C9" w:rsidR="006343EC" w:rsidRDefault="00634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8345B39"/>
    <w:multiLevelType w:val="hybridMultilevel"/>
    <w:tmpl w:val="AA42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F3716"/>
    <w:multiLevelType w:val="hybridMultilevel"/>
    <w:tmpl w:val="1DC8C5E0"/>
    <w:lvl w:ilvl="0" w:tplc="1C66B700">
      <w:start w:val="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972B5"/>
    <w:multiLevelType w:val="hybridMultilevel"/>
    <w:tmpl w:val="B0C292C0"/>
    <w:lvl w:ilvl="0" w:tplc="E8F2416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43C8"/>
    <w:multiLevelType w:val="hybridMultilevel"/>
    <w:tmpl w:val="123848E2"/>
    <w:lvl w:ilvl="0" w:tplc="8A56A1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C15EE"/>
    <w:multiLevelType w:val="hybridMultilevel"/>
    <w:tmpl w:val="F912A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8B6508"/>
    <w:multiLevelType w:val="hybridMultilevel"/>
    <w:tmpl w:val="22601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0549D"/>
    <w:multiLevelType w:val="hybridMultilevel"/>
    <w:tmpl w:val="B4E66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F5175"/>
    <w:multiLevelType w:val="hybridMultilevel"/>
    <w:tmpl w:val="8BFCE488"/>
    <w:lvl w:ilvl="0" w:tplc="CDEA1BF2">
      <w:start w:val="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C517DAC"/>
    <w:multiLevelType w:val="hybridMultilevel"/>
    <w:tmpl w:val="F55EB9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A4CB3"/>
    <w:multiLevelType w:val="hybridMultilevel"/>
    <w:tmpl w:val="877C4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C7FC9"/>
    <w:multiLevelType w:val="hybridMultilevel"/>
    <w:tmpl w:val="21C00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926956">
    <w:abstractNumId w:val="6"/>
  </w:num>
  <w:num w:numId="2" w16cid:durableId="1590383093">
    <w:abstractNumId w:val="20"/>
  </w:num>
  <w:num w:numId="3" w16cid:durableId="1064373724">
    <w:abstractNumId w:val="0"/>
  </w:num>
  <w:num w:numId="4" w16cid:durableId="1871334865">
    <w:abstractNumId w:val="1"/>
  </w:num>
  <w:num w:numId="5" w16cid:durableId="2040692058">
    <w:abstractNumId w:val="2"/>
  </w:num>
  <w:num w:numId="6" w16cid:durableId="856701134">
    <w:abstractNumId w:val="14"/>
  </w:num>
  <w:num w:numId="7" w16cid:durableId="1128233174">
    <w:abstractNumId w:val="11"/>
  </w:num>
  <w:num w:numId="8" w16cid:durableId="1868567972">
    <w:abstractNumId w:val="28"/>
  </w:num>
  <w:num w:numId="9" w16cid:durableId="2076315177">
    <w:abstractNumId w:val="13"/>
  </w:num>
  <w:num w:numId="10" w16cid:durableId="218789940">
    <w:abstractNumId w:val="41"/>
  </w:num>
  <w:num w:numId="11" w16cid:durableId="1618365404">
    <w:abstractNumId w:val="23"/>
  </w:num>
  <w:num w:numId="12" w16cid:durableId="1312247088">
    <w:abstractNumId w:val="7"/>
  </w:num>
  <w:num w:numId="13" w16cid:durableId="166991220">
    <w:abstractNumId w:val="8"/>
  </w:num>
  <w:num w:numId="14" w16cid:durableId="1671978566">
    <w:abstractNumId w:val="5"/>
  </w:num>
  <w:num w:numId="15" w16cid:durableId="2092195767">
    <w:abstractNumId w:val="18"/>
  </w:num>
  <w:num w:numId="16" w16cid:durableId="313145249">
    <w:abstractNumId w:val="39"/>
  </w:num>
  <w:num w:numId="17" w16cid:durableId="475688624">
    <w:abstractNumId w:val="10"/>
  </w:num>
  <w:num w:numId="18" w16cid:durableId="1762722543">
    <w:abstractNumId w:val="27"/>
  </w:num>
  <w:num w:numId="19" w16cid:durableId="2066685237">
    <w:abstractNumId w:val="3"/>
  </w:num>
  <w:num w:numId="20" w16cid:durableId="507912533">
    <w:abstractNumId w:val="4"/>
  </w:num>
  <w:num w:numId="21" w16cid:durableId="2022313502">
    <w:abstractNumId w:val="15"/>
  </w:num>
  <w:num w:numId="22" w16cid:durableId="564679486">
    <w:abstractNumId w:val="16"/>
  </w:num>
  <w:num w:numId="23" w16cid:durableId="2081292899">
    <w:abstractNumId w:val="19"/>
  </w:num>
  <w:num w:numId="24" w16cid:durableId="1450856519">
    <w:abstractNumId w:val="35"/>
  </w:num>
  <w:num w:numId="25" w16cid:durableId="1438065634">
    <w:abstractNumId w:val="12"/>
  </w:num>
  <w:num w:numId="26" w16cid:durableId="605894750">
    <w:abstractNumId w:val="36"/>
  </w:num>
  <w:num w:numId="27" w16cid:durableId="614101591">
    <w:abstractNumId w:val="34"/>
  </w:num>
  <w:num w:numId="28" w16cid:durableId="1135835484">
    <w:abstractNumId w:val="37"/>
  </w:num>
  <w:num w:numId="29" w16cid:durableId="1469476646">
    <w:abstractNumId w:val="22"/>
  </w:num>
  <w:num w:numId="30" w16cid:durableId="1209803347">
    <w:abstractNumId w:val="32"/>
  </w:num>
  <w:num w:numId="31" w16cid:durableId="387188592">
    <w:abstractNumId w:val="24"/>
  </w:num>
  <w:num w:numId="32" w16cid:durableId="1082723676">
    <w:abstractNumId w:val="30"/>
  </w:num>
  <w:num w:numId="33" w16cid:durableId="1105542666">
    <w:abstractNumId w:val="38"/>
  </w:num>
  <w:num w:numId="34" w16cid:durableId="1049496328">
    <w:abstractNumId w:val="29"/>
  </w:num>
  <w:num w:numId="35" w16cid:durableId="784810061">
    <w:abstractNumId w:val="17"/>
  </w:num>
  <w:num w:numId="36" w16cid:durableId="2049792934">
    <w:abstractNumId w:val="31"/>
  </w:num>
  <w:num w:numId="37" w16cid:durableId="363553714">
    <w:abstractNumId w:val="40"/>
  </w:num>
  <w:num w:numId="38" w16cid:durableId="1978531938">
    <w:abstractNumId w:val="33"/>
  </w:num>
  <w:num w:numId="39" w16cid:durableId="1570848506">
    <w:abstractNumId w:val="26"/>
  </w:num>
  <w:num w:numId="40" w16cid:durableId="618757050">
    <w:abstractNumId w:val="21"/>
  </w:num>
  <w:num w:numId="41" w16cid:durableId="1190492282">
    <w:abstractNumId w:val="25"/>
  </w:num>
  <w:num w:numId="42" w16cid:durableId="877206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448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32C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972"/>
    <w:rsid w:val="000B6C44"/>
    <w:rsid w:val="000B7640"/>
    <w:rsid w:val="000C0039"/>
    <w:rsid w:val="000C11ED"/>
    <w:rsid w:val="000C2DBB"/>
    <w:rsid w:val="000C6509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373"/>
    <w:rsid w:val="0013240B"/>
    <w:rsid w:val="00132B57"/>
    <w:rsid w:val="001335C6"/>
    <w:rsid w:val="00133C52"/>
    <w:rsid w:val="00135167"/>
    <w:rsid w:val="001352AB"/>
    <w:rsid w:val="00140B98"/>
    <w:rsid w:val="001422AF"/>
    <w:rsid w:val="001431BD"/>
    <w:rsid w:val="001451B9"/>
    <w:rsid w:val="001508F3"/>
    <w:rsid w:val="00154F0E"/>
    <w:rsid w:val="00157BF6"/>
    <w:rsid w:val="00160EA8"/>
    <w:rsid w:val="001622AF"/>
    <w:rsid w:val="00164BD8"/>
    <w:rsid w:val="00167C80"/>
    <w:rsid w:val="0017320C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C70BC"/>
    <w:rsid w:val="001D4B64"/>
    <w:rsid w:val="001D4BEF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26D5C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13C9"/>
    <w:rsid w:val="002772BD"/>
    <w:rsid w:val="00282A21"/>
    <w:rsid w:val="002860BF"/>
    <w:rsid w:val="00286C40"/>
    <w:rsid w:val="0029126B"/>
    <w:rsid w:val="0029332E"/>
    <w:rsid w:val="002943C2"/>
    <w:rsid w:val="0029550E"/>
    <w:rsid w:val="00297481"/>
    <w:rsid w:val="002A014D"/>
    <w:rsid w:val="002A5D40"/>
    <w:rsid w:val="002A6748"/>
    <w:rsid w:val="002B0440"/>
    <w:rsid w:val="002B13C0"/>
    <w:rsid w:val="002B206B"/>
    <w:rsid w:val="002B2602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447D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2D1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5C7F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1903"/>
    <w:rsid w:val="00403E96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29A"/>
    <w:rsid w:val="00443639"/>
    <w:rsid w:val="00446355"/>
    <w:rsid w:val="004473FF"/>
    <w:rsid w:val="0044774A"/>
    <w:rsid w:val="004563DD"/>
    <w:rsid w:val="00462440"/>
    <w:rsid w:val="00462F45"/>
    <w:rsid w:val="004652D3"/>
    <w:rsid w:val="004657B2"/>
    <w:rsid w:val="0046628A"/>
    <w:rsid w:val="004722C2"/>
    <w:rsid w:val="00473A05"/>
    <w:rsid w:val="00484CE2"/>
    <w:rsid w:val="00485D17"/>
    <w:rsid w:val="004914CB"/>
    <w:rsid w:val="00492363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20EC"/>
    <w:rsid w:val="004D539A"/>
    <w:rsid w:val="004E105E"/>
    <w:rsid w:val="004E5FB8"/>
    <w:rsid w:val="004E6955"/>
    <w:rsid w:val="004F1118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649"/>
    <w:rsid w:val="00535EF8"/>
    <w:rsid w:val="00543DF4"/>
    <w:rsid w:val="00546C76"/>
    <w:rsid w:val="00547C3A"/>
    <w:rsid w:val="00551462"/>
    <w:rsid w:val="005528BF"/>
    <w:rsid w:val="005540B3"/>
    <w:rsid w:val="0055517D"/>
    <w:rsid w:val="00557E4E"/>
    <w:rsid w:val="005603E9"/>
    <w:rsid w:val="00560F4E"/>
    <w:rsid w:val="005614D9"/>
    <w:rsid w:val="00561EFF"/>
    <w:rsid w:val="00565200"/>
    <w:rsid w:val="00566D97"/>
    <w:rsid w:val="00567DE5"/>
    <w:rsid w:val="00567E59"/>
    <w:rsid w:val="005742C3"/>
    <w:rsid w:val="005761A0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1014"/>
    <w:rsid w:val="00613E0F"/>
    <w:rsid w:val="006149C4"/>
    <w:rsid w:val="006167AA"/>
    <w:rsid w:val="0062260B"/>
    <w:rsid w:val="0062483F"/>
    <w:rsid w:val="00632BF9"/>
    <w:rsid w:val="00632F5C"/>
    <w:rsid w:val="006343EC"/>
    <w:rsid w:val="00635CBB"/>
    <w:rsid w:val="006378DA"/>
    <w:rsid w:val="00637EE7"/>
    <w:rsid w:val="00647912"/>
    <w:rsid w:val="0065050C"/>
    <w:rsid w:val="0065467C"/>
    <w:rsid w:val="00654B13"/>
    <w:rsid w:val="00660340"/>
    <w:rsid w:val="0066271B"/>
    <w:rsid w:val="00663BD8"/>
    <w:rsid w:val="006648CD"/>
    <w:rsid w:val="00665C3C"/>
    <w:rsid w:val="0067471F"/>
    <w:rsid w:val="00674BB2"/>
    <w:rsid w:val="006759A4"/>
    <w:rsid w:val="006761FD"/>
    <w:rsid w:val="0067699A"/>
    <w:rsid w:val="0068062A"/>
    <w:rsid w:val="006807C6"/>
    <w:rsid w:val="00683118"/>
    <w:rsid w:val="00686AF7"/>
    <w:rsid w:val="00691032"/>
    <w:rsid w:val="00692070"/>
    <w:rsid w:val="00697F75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D4A"/>
    <w:rsid w:val="006C761E"/>
    <w:rsid w:val="006D04D6"/>
    <w:rsid w:val="006D1EFA"/>
    <w:rsid w:val="006D415B"/>
    <w:rsid w:val="006D4AC3"/>
    <w:rsid w:val="006E010C"/>
    <w:rsid w:val="006E0673"/>
    <w:rsid w:val="006E33D9"/>
    <w:rsid w:val="006E3E7C"/>
    <w:rsid w:val="006E4E92"/>
    <w:rsid w:val="006F05B1"/>
    <w:rsid w:val="006F0F22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037"/>
    <w:rsid w:val="0072785A"/>
    <w:rsid w:val="00731440"/>
    <w:rsid w:val="00733D1B"/>
    <w:rsid w:val="00733E50"/>
    <w:rsid w:val="00740439"/>
    <w:rsid w:val="00740888"/>
    <w:rsid w:val="00740A15"/>
    <w:rsid w:val="00743857"/>
    <w:rsid w:val="007456E6"/>
    <w:rsid w:val="00747847"/>
    <w:rsid w:val="00750978"/>
    <w:rsid w:val="00750EBA"/>
    <w:rsid w:val="00751FDE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623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61A"/>
    <w:rsid w:val="0080733A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90"/>
    <w:rsid w:val="008664A2"/>
    <w:rsid w:val="0086776E"/>
    <w:rsid w:val="00871E16"/>
    <w:rsid w:val="00872F50"/>
    <w:rsid w:val="00873C91"/>
    <w:rsid w:val="00874365"/>
    <w:rsid w:val="00875E5A"/>
    <w:rsid w:val="008805AA"/>
    <w:rsid w:val="00881E62"/>
    <w:rsid w:val="00883FF4"/>
    <w:rsid w:val="008842D7"/>
    <w:rsid w:val="00894D01"/>
    <w:rsid w:val="008965AF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37A9"/>
    <w:rsid w:val="008E3C0B"/>
    <w:rsid w:val="008E68BD"/>
    <w:rsid w:val="008E7578"/>
    <w:rsid w:val="008F28B1"/>
    <w:rsid w:val="008F3CD8"/>
    <w:rsid w:val="008F7B5F"/>
    <w:rsid w:val="0090455C"/>
    <w:rsid w:val="00904B76"/>
    <w:rsid w:val="009062A7"/>
    <w:rsid w:val="00906BD1"/>
    <w:rsid w:val="009105E1"/>
    <w:rsid w:val="0091078D"/>
    <w:rsid w:val="00923596"/>
    <w:rsid w:val="009246DD"/>
    <w:rsid w:val="00931DB9"/>
    <w:rsid w:val="0093431C"/>
    <w:rsid w:val="0093565D"/>
    <w:rsid w:val="00940667"/>
    <w:rsid w:val="00941128"/>
    <w:rsid w:val="0094182D"/>
    <w:rsid w:val="00942D93"/>
    <w:rsid w:val="009454DE"/>
    <w:rsid w:val="00945A89"/>
    <w:rsid w:val="00947939"/>
    <w:rsid w:val="00955B20"/>
    <w:rsid w:val="00956EC5"/>
    <w:rsid w:val="00963291"/>
    <w:rsid w:val="00964DE6"/>
    <w:rsid w:val="00971485"/>
    <w:rsid w:val="0097360E"/>
    <w:rsid w:val="0097702E"/>
    <w:rsid w:val="00980B3C"/>
    <w:rsid w:val="0098483C"/>
    <w:rsid w:val="00986B21"/>
    <w:rsid w:val="00990253"/>
    <w:rsid w:val="009908E4"/>
    <w:rsid w:val="00990DB4"/>
    <w:rsid w:val="009944D6"/>
    <w:rsid w:val="009958CB"/>
    <w:rsid w:val="00997C40"/>
    <w:rsid w:val="009A0D66"/>
    <w:rsid w:val="009B2F7D"/>
    <w:rsid w:val="009B31B2"/>
    <w:rsid w:val="009B3956"/>
    <w:rsid w:val="009B5FA6"/>
    <w:rsid w:val="009C54FA"/>
    <w:rsid w:val="009C723F"/>
    <w:rsid w:val="009D0487"/>
    <w:rsid w:val="009D102B"/>
    <w:rsid w:val="009D1FFB"/>
    <w:rsid w:val="009D21BE"/>
    <w:rsid w:val="009D22EB"/>
    <w:rsid w:val="009D2CF7"/>
    <w:rsid w:val="009D2D18"/>
    <w:rsid w:val="009D42CC"/>
    <w:rsid w:val="009D7546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600C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BB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BE3"/>
    <w:rsid w:val="00B05C53"/>
    <w:rsid w:val="00B122F3"/>
    <w:rsid w:val="00B13B5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F0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2269"/>
    <w:rsid w:val="00BB38A7"/>
    <w:rsid w:val="00BB6BE2"/>
    <w:rsid w:val="00BD0C93"/>
    <w:rsid w:val="00BD143E"/>
    <w:rsid w:val="00BD5445"/>
    <w:rsid w:val="00BD759F"/>
    <w:rsid w:val="00BE038A"/>
    <w:rsid w:val="00BE3423"/>
    <w:rsid w:val="00BE52DF"/>
    <w:rsid w:val="00BE605B"/>
    <w:rsid w:val="00BE6544"/>
    <w:rsid w:val="00BE7556"/>
    <w:rsid w:val="00BF07D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40C4"/>
    <w:rsid w:val="00C167AB"/>
    <w:rsid w:val="00C20594"/>
    <w:rsid w:val="00C231BE"/>
    <w:rsid w:val="00C243CD"/>
    <w:rsid w:val="00C24770"/>
    <w:rsid w:val="00C2587A"/>
    <w:rsid w:val="00C3340C"/>
    <w:rsid w:val="00C33D57"/>
    <w:rsid w:val="00C3593E"/>
    <w:rsid w:val="00C3692A"/>
    <w:rsid w:val="00C410EF"/>
    <w:rsid w:val="00C419ED"/>
    <w:rsid w:val="00C47403"/>
    <w:rsid w:val="00C5300F"/>
    <w:rsid w:val="00C53E2D"/>
    <w:rsid w:val="00C55600"/>
    <w:rsid w:val="00C56550"/>
    <w:rsid w:val="00C572D7"/>
    <w:rsid w:val="00C61D88"/>
    <w:rsid w:val="00C678B4"/>
    <w:rsid w:val="00C71582"/>
    <w:rsid w:val="00C728F6"/>
    <w:rsid w:val="00C77BD9"/>
    <w:rsid w:val="00C851B5"/>
    <w:rsid w:val="00C85681"/>
    <w:rsid w:val="00C86880"/>
    <w:rsid w:val="00C9066B"/>
    <w:rsid w:val="00C925E4"/>
    <w:rsid w:val="00CA7616"/>
    <w:rsid w:val="00CB07A1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BB9"/>
    <w:rsid w:val="00D51CD2"/>
    <w:rsid w:val="00D525B5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619D"/>
    <w:rsid w:val="00D87B19"/>
    <w:rsid w:val="00D91878"/>
    <w:rsid w:val="00D920A3"/>
    <w:rsid w:val="00D94D0B"/>
    <w:rsid w:val="00D9743E"/>
    <w:rsid w:val="00D9746E"/>
    <w:rsid w:val="00D977C5"/>
    <w:rsid w:val="00DA7448"/>
    <w:rsid w:val="00DA7978"/>
    <w:rsid w:val="00DA7EDD"/>
    <w:rsid w:val="00DB215F"/>
    <w:rsid w:val="00DB71F1"/>
    <w:rsid w:val="00DC08C8"/>
    <w:rsid w:val="00DC09F0"/>
    <w:rsid w:val="00DC7585"/>
    <w:rsid w:val="00DD03ED"/>
    <w:rsid w:val="00DD1F91"/>
    <w:rsid w:val="00DD463E"/>
    <w:rsid w:val="00DD704B"/>
    <w:rsid w:val="00DE0AB9"/>
    <w:rsid w:val="00DE2294"/>
    <w:rsid w:val="00DE791F"/>
    <w:rsid w:val="00DF0084"/>
    <w:rsid w:val="00DF609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F4D"/>
    <w:rsid w:val="00E34D43"/>
    <w:rsid w:val="00E37236"/>
    <w:rsid w:val="00E4004F"/>
    <w:rsid w:val="00E42158"/>
    <w:rsid w:val="00E4244A"/>
    <w:rsid w:val="00E42824"/>
    <w:rsid w:val="00E44DA0"/>
    <w:rsid w:val="00E455B8"/>
    <w:rsid w:val="00E4671D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75C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D67FE"/>
    <w:rsid w:val="00EE2CF3"/>
    <w:rsid w:val="00EE3FFF"/>
    <w:rsid w:val="00EF2BA8"/>
    <w:rsid w:val="00EF30AB"/>
    <w:rsid w:val="00EF617D"/>
    <w:rsid w:val="00F02693"/>
    <w:rsid w:val="00F030A9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B1F"/>
    <w:rsid w:val="00F645F8"/>
    <w:rsid w:val="00F73D32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543F"/>
    <w:rsid w:val="00FB5C0A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85C"/>
    <w:rsid w:val="00FE1FB6"/>
    <w:rsid w:val="00FE38E9"/>
    <w:rsid w:val="00FE3B14"/>
    <w:rsid w:val="00FF0D7E"/>
    <w:rsid w:val="00FF0EEE"/>
    <w:rsid w:val="00FF2FBA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4B1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63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9B3A-78B9-4417-8650-6498771F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Silvana Grasso</cp:lastModifiedBy>
  <cp:revision>55</cp:revision>
  <cp:lastPrinted>2024-04-11T09:01:00Z</cp:lastPrinted>
  <dcterms:created xsi:type="dcterms:W3CDTF">2023-05-19T11:51:00Z</dcterms:created>
  <dcterms:modified xsi:type="dcterms:W3CDTF">2024-09-12T11:15:00Z</dcterms:modified>
</cp:coreProperties>
</file>