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414DAD" w14:textId="77777777"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(istanza di partecipazione</w:t>
      </w:r>
      <w:r w:rsidR="00FD2DBD">
        <w:rPr>
          <w:rFonts w:ascii="Arial" w:hAnsi="Arial" w:cs="Arial"/>
          <w:u w:val="single"/>
          <w:lang w:eastAsia="ar-SA"/>
        </w:rPr>
        <w:t xml:space="preserve"> PROGETTISTA</w:t>
      </w:r>
      <w:r w:rsidRPr="00C363E6">
        <w:rPr>
          <w:rFonts w:ascii="Arial" w:hAnsi="Arial" w:cs="Arial"/>
          <w:u w:val="single"/>
          <w:lang w:eastAsia="ar-SA"/>
        </w:rPr>
        <w:t>)</w:t>
      </w:r>
    </w:p>
    <w:p w14:paraId="124DA65D" w14:textId="77777777"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47F40052" w14:textId="77777777" w:rsidR="009105E5" w:rsidRDefault="009105E5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52C19580" w14:textId="77777777" w:rsidR="002B1697" w:rsidRDefault="002B1697" w:rsidP="00C504C1">
      <w:pPr>
        <w:autoSpaceDE w:val="0"/>
        <w:jc w:val="both"/>
        <w:rPr>
          <w:rFonts w:ascii="Arial" w:hAnsi="Arial" w:cs="Arial"/>
        </w:rPr>
      </w:pPr>
    </w:p>
    <w:p w14:paraId="4ABD144E" w14:textId="515DCD32" w:rsidR="002B1697" w:rsidRDefault="009105E5" w:rsidP="003459E5">
      <w:pPr>
        <w:autoSpaceDE w:val="0"/>
        <w:jc w:val="both"/>
        <w:rPr>
          <w:rFonts w:ascii="Arial" w:hAnsi="Arial" w:cs="Arial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BA088F">
        <w:rPr>
          <w:rFonts w:ascii="Arial" w:hAnsi="Arial" w:cs="Arial"/>
          <w:b/>
          <w:sz w:val="18"/>
          <w:szCs w:val="18"/>
        </w:rPr>
        <w:t>PROGETTO</w:t>
      </w:r>
      <w:r w:rsidR="00C504C1">
        <w:rPr>
          <w:rFonts w:ascii="Arial" w:hAnsi="Arial" w:cs="Arial"/>
          <w:b/>
          <w:sz w:val="18"/>
          <w:szCs w:val="18"/>
        </w:rPr>
        <w:t>-</w:t>
      </w:r>
      <w:r w:rsidR="00BA088F">
        <w:rPr>
          <w:rFonts w:ascii="Arial" w:hAnsi="Arial" w:cs="Arial"/>
          <w:b/>
          <w:sz w:val="18"/>
          <w:szCs w:val="18"/>
        </w:rPr>
        <w:t xml:space="preserve"> </w:t>
      </w:r>
      <w:r w:rsidR="00C504C1">
        <w:rPr>
          <w:rFonts w:ascii="Arial" w:hAnsi="Arial" w:cs="Arial"/>
          <w:b/>
          <w:sz w:val="18"/>
          <w:szCs w:val="18"/>
        </w:rPr>
        <w:t>realizzazioni di reti cablate e wireless</w:t>
      </w:r>
      <w:r w:rsidR="007A7649">
        <w:rPr>
          <w:rFonts w:ascii="Arial" w:hAnsi="Arial" w:cs="Arial"/>
          <w:b/>
          <w:sz w:val="18"/>
          <w:szCs w:val="18"/>
        </w:rPr>
        <w:t xml:space="preserve"> nelle scuole</w:t>
      </w:r>
    </w:p>
    <w:p w14:paraId="52C0E002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4C5E873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nato</w:t>
      </w:r>
      <w:proofErr w:type="gramEnd"/>
      <w:r>
        <w:rPr>
          <w:rFonts w:ascii="Arial" w:hAnsi="Arial" w:cs="Arial"/>
        </w:rPr>
        <w:t xml:space="preserve">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14:paraId="6177192F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codice</w:t>
      </w:r>
      <w:proofErr w:type="gramEnd"/>
      <w:r>
        <w:rPr>
          <w:rFonts w:ascii="Arial" w:hAnsi="Arial" w:cs="Arial"/>
        </w:rPr>
        <w:t xml:space="preserve"> fiscale |__|__|__|__|__|__|__|__|__|__|__|__|__|__|__|__|</w:t>
      </w:r>
    </w:p>
    <w:p w14:paraId="310DFAB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residente</w:t>
      </w:r>
      <w:proofErr w:type="gramEnd"/>
      <w:r>
        <w:rPr>
          <w:rFonts w:ascii="Arial" w:hAnsi="Arial" w:cs="Arial"/>
        </w:rPr>
        <w:t xml:space="preserve"> a ___________________________via_____________________________________</w:t>
      </w:r>
    </w:p>
    <w:p w14:paraId="0058F643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recapito</w:t>
      </w:r>
      <w:proofErr w:type="gramEnd"/>
      <w:r>
        <w:rPr>
          <w:rFonts w:ascii="Arial" w:hAnsi="Arial" w:cs="Arial"/>
        </w:rPr>
        <w:t xml:space="preserve">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14:paraId="6FEC1465" w14:textId="77777777"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indirizzo</w:t>
      </w:r>
      <w:proofErr w:type="gramEnd"/>
      <w:r>
        <w:rPr>
          <w:rFonts w:ascii="Arial" w:hAnsi="Arial" w:cs="Arial"/>
        </w:rPr>
        <w:t xml:space="preserve"> E-Mail _______________________________</w:t>
      </w:r>
    </w:p>
    <w:p w14:paraId="4ED75F67" w14:textId="77777777"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indirizzo</w:t>
      </w:r>
      <w:proofErr w:type="gramEnd"/>
      <w:r>
        <w:rPr>
          <w:rFonts w:ascii="Arial" w:hAnsi="Arial" w:cs="Arial"/>
        </w:rPr>
        <w:t xml:space="preserve"> PEC______________________________</w:t>
      </w:r>
    </w:p>
    <w:p w14:paraId="3773CC42" w14:textId="77777777"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proofErr w:type="gramStart"/>
      <w:r>
        <w:rPr>
          <w:rFonts w:ascii="Arial" w:hAnsi="Arial" w:cs="Arial"/>
        </w:rPr>
        <w:t>in</w:t>
      </w:r>
      <w:proofErr w:type="gramEnd"/>
      <w:r>
        <w:rPr>
          <w:rFonts w:ascii="Arial" w:hAnsi="Arial" w:cs="Arial"/>
        </w:rPr>
        <w:t xml:space="preserve"> servizio </w:t>
      </w:r>
      <w:r w:rsidR="00C15050">
        <w:rPr>
          <w:rFonts w:ascii="Arial" w:hAnsi="Arial" w:cs="Arial"/>
        </w:rPr>
        <w:t>presso ______________________________ con la qualifica di ________________________</w:t>
      </w:r>
    </w:p>
    <w:p w14:paraId="706FD1A5" w14:textId="77777777"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0CCAA6B3" w14:textId="1E5A77B1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C0C66" w:rsidRPr="00DE29AA">
        <w:rPr>
          <w:rFonts w:ascii="Arial" w:hAnsi="Arial" w:cs="Arial"/>
          <w:b/>
          <w:sz w:val="18"/>
          <w:szCs w:val="18"/>
        </w:rPr>
        <w:t>ESPERTO</w:t>
      </w:r>
      <w:r w:rsidR="00BC07D8" w:rsidRPr="00DE29AA">
        <w:rPr>
          <w:rFonts w:ascii="Arial" w:hAnsi="Arial" w:cs="Arial"/>
          <w:b/>
          <w:sz w:val="18"/>
          <w:szCs w:val="18"/>
        </w:rPr>
        <w:t xml:space="preserve"> </w:t>
      </w:r>
      <w:r w:rsidR="00FD2DBD">
        <w:rPr>
          <w:rFonts w:ascii="Arial" w:hAnsi="Arial" w:cs="Arial"/>
          <w:b/>
          <w:sz w:val="18"/>
          <w:szCs w:val="18"/>
        </w:rPr>
        <w:t>PROGETTISTA</w:t>
      </w:r>
      <w:r w:rsidR="00B948FC">
        <w:rPr>
          <w:rFonts w:ascii="Arial" w:hAnsi="Arial" w:cs="Arial"/>
          <w:sz w:val="18"/>
          <w:szCs w:val="18"/>
        </w:rPr>
        <w:t xml:space="preserve"> </w:t>
      </w:r>
      <w:r w:rsidR="00BA54E3"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progetto</w:t>
      </w:r>
      <w:r w:rsidR="00BA54E3">
        <w:rPr>
          <w:rFonts w:ascii="Arial" w:hAnsi="Arial" w:cs="Arial"/>
          <w:sz w:val="18"/>
          <w:szCs w:val="18"/>
        </w:rPr>
        <w:t>:</w:t>
      </w:r>
    </w:p>
    <w:p w14:paraId="5569C8F7" w14:textId="77777777"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2977"/>
      </w:tblGrid>
      <w:tr w:rsidR="00E8201A" w:rsidRPr="00BC07D8" w14:paraId="5C192430" w14:textId="77777777" w:rsidTr="00BA088F">
        <w:trPr>
          <w:trHeight w:val="1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564F7E73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BC07D8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42B2EFFF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Identificativo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D0CECCE" w14:textId="77777777" w:rsidR="00E8201A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  <w:p w14:paraId="65ADEAE4" w14:textId="10398E85" w:rsidR="00BA088F" w:rsidRDefault="00BA088F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CUP</w:t>
            </w:r>
          </w:p>
        </w:tc>
      </w:tr>
      <w:tr w:rsidR="00E8201A" w:rsidRPr="00BC07D8" w14:paraId="6209AE73" w14:textId="77777777" w:rsidTr="00BA088F">
        <w:trPr>
          <w:trHeight w:val="55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8E2CD7" w14:textId="1501BE13" w:rsidR="00E8201A" w:rsidRPr="00BA088F" w:rsidRDefault="00084EFE" w:rsidP="002B1697">
            <w:pPr>
              <w:pStyle w:val="Titolo61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  <w:lang w:val="it-IT" w:eastAsia="it-IT"/>
              </w:rPr>
            </w:pPr>
            <w:proofErr w:type="gramStart"/>
            <w:r w:rsidRPr="00084EFE"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>reti</w:t>
            </w:r>
            <w:proofErr w:type="gramEnd"/>
            <w:r w:rsidRPr="00084EFE"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 xml:space="preserve"> cablate e wireless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010F" w14:textId="77777777" w:rsidR="00E8201A" w:rsidRPr="00BA088F" w:rsidRDefault="00E8201A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BA088F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Codice nazionale</w:t>
            </w:r>
          </w:p>
          <w:p w14:paraId="464464D4" w14:textId="6895A0C8" w:rsidR="00E8201A" w:rsidRPr="00BA088F" w:rsidRDefault="00084EFE" w:rsidP="00E8201A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  <w:lang w:val="en-US"/>
              </w:rPr>
              <w:t xml:space="preserve">PON-FESR 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  <w:lang w:val="en-US"/>
              </w:rPr>
              <w:t>13.1.1A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DD04B0" w14:textId="23D2C9D4" w:rsidR="00E8201A" w:rsidRPr="00BA088F" w:rsidRDefault="00084EFE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E19J21006210006</w:t>
            </w:r>
          </w:p>
        </w:tc>
      </w:tr>
    </w:tbl>
    <w:p w14:paraId="28765BC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5FACA222" w14:textId="77777777" w:rsidR="004940A4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CD4EA4F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F2DD17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nel</w:t>
      </w:r>
      <w:proofErr w:type="gramEnd"/>
      <w:r>
        <w:rPr>
          <w:rFonts w:ascii="Arial" w:hAnsi="Arial" w:cs="Arial"/>
          <w:sz w:val="18"/>
          <w:szCs w:val="18"/>
        </w:rPr>
        <w:t xml:space="preserve">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BCA5464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aver preso visione delle condizioni previste dal bando</w:t>
      </w:r>
    </w:p>
    <w:p w14:paraId="4C147212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essere in godimento dei diritti politici</w:t>
      </w:r>
    </w:p>
    <w:p w14:paraId="4768EC30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non aver subito condanne penali ovvero di avere i seguenti provvedimenti penali pendenti: </w:t>
      </w:r>
    </w:p>
    <w:p w14:paraId="1F39CA80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071A5AE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91E37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non avere procedimenti penali pendenti, ovvero di avere i seguenti procedimenti penali pendenti : </w:t>
      </w:r>
    </w:p>
    <w:p w14:paraId="375410B5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F11BD8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56A0D2B6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impegnarsi a documentare puntualmente tutta l’attività svolta</w:t>
      </w:r>
    </w:p>
    <w:p w14:paraId="72C074D1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essere disponibile ad adattarsi al calendario definito dal Gruppo Operativo di Piano</w:t>
      </w:r>
    </w:p>
    <w:p w14:paraId="5C4E7A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non essere in alcuna delle condizioni di incompatibilità con l’incarico previsti dalla norma vigente</w:t>
      </w:r>
    </w:p>
    <w:p w14:paraId="49CE9975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avere la competenza informatica l’uso della piattaforma on line “Gestione progetti PON scuola”</w:t>
      </w:r>
    </w:p>
    <w:p w14:paraId="15E202A9" w14:textId="77777777"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1A8CC91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260C2E76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C5F1EF0" w14:textId="77777777"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2832AE43" w14:textId="77777777" w:rsidR="00F43707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 (griglia di valutazione</w:t>
      </w:r>
      <w:r w:rsidR="00835BCD">
        <w:rPr>
          <w:rFonts w:ascii="Arial" w:hAnsi="Arial" w:cs="Arial"/>
          <w:sz w:val="18"/>
          <w:szCs w:val="18"/>
        </w:rPr>
        <w:t>)</w:t>
      </w:r>
    </w:p>
    <w:p w14:paraId="3B540859" w14:textId="77777777"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21D1072A" w14:textId="77777777"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6B0C9F03" w14:textId="77777777"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E3D1E3D" w14:textId="77777777"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69BDF694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</w:t>
      </w:r>
      <w:r w:rsidR="00F57E55">
        <w:rPr>
          <w:rFonts w:ascii="Arial" w:hAnsi="Arial" w:cs="Arial"/>
          <w:sz w:val="18"/>
          <w:szCs w:val="18"/>
        </w:rPr>
        <w:t>196/03, autorizza l’I</w:t>
      </w:r>
      <w:r w:rsidR="00D312AE">
        <w:rPr>
          <w:rFonts w:ascii="Arial" w:hAnsi="Arial" w:cs="Arial"/>
          <w:sz w:val="18"/>
          <w:szCs w:val="18"/>
        </w:rPr>
        <w:t xml:space="preserve">ITI RIGHI </w:t>
      </w:r>
      <w:r>
        <w:rPr>
          <w:rFonts w:ascii="Arial" w:hAnsi="Arial" w:cs="Arial"/>
          <w:sz w:val="18"/>
          <w:szCs w:val="18"/>
        </w:rPr>
        <w:t>al</w:t>
      </w:r>
    </w:p>
    <w:p w14:paraId="37A9859A" w14:textId="77777777" w:rsidR="00D6429B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trattamento</w:t>
      </w:r>
      <w:proofErr w:type="gramEnd"/>
      <w:r>
        <w:rPr>
          <w:rFonts w:ascii="Arial" w:hAnsi="Arial" w:cs="Arial"/>
          <w:sz w:val="18"/>
          <w:szCs w:val="18"/>
        </w:rPr>
        <w:t xml:space="preserve"> dei dati contenuti nella presente autocertificazione esclusivamente nell’ambito e per i</w:t>
      </w:r>
    </w:p>
    <w:p w14:paraId="7D7725C1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fini</w:t>
      </w:r>
      <w:proofErr w:type="gramEnd"/>
      <w:r>
        <w:rPr>
          <w:rFonts w:ascii="Arial" w:hAnsi="Arial" w:cs="Arial"/>
          <w:sz w:val="18"/>
          <w:szCs w:val="18"/>
        </w:rPr>
        <w:t xml:space="preserve"> istituzionali della Pubblica Amministrazione</w:t>
      </w:r>
    </w:p>
    <w:p w14:paraId="5EF061E2" w14:textId="77777777" w:rsidR="00D6429B" w:rsidRDefault="00D6429B" w:rsidP="003459E5">
      <w:pPr>
        <w:autoSpaceDE w:val="0"/>
        <w:jc w:val="both"/>
        <w:rPr>
          <w:rFonts w:ascii="Arial" w:hAnsi="Arial" w:cs="Arial"/>
        </w:rPr>
      </w:pPr>
    </w:p>
    <w:p w14:paraId="46E81635" w14:textId="77777777" w:rsidR="00C15050" w:rsidRDefault="00C15050" w:rsidP="003459E5">
      <w:pPr>
        <w:autoSpaceDE w:val="0"/>
        <w:jc w:val="both"/>
        <w:rPr>
          <w:rFonts w:ascii="Arial" w:hAnsi="Arial" w:cs="Arial"/>
        </w:rPr>
      </w:pPr>
    </w:p>
    <w:p w14:paraId="50A8D9CD" w14:textId="77777777"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10098" w:rsidRPr="00FE6C7B" w:rsidSect="009949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D0CCFF" w14:textId="77777777" w:rsidR="00B16605" w:rsidRDefault="00B16605">
      <w:r>
        <w:separator/>
      </w:r>
    </w:p>
  </w:endnote>
  <w:endnote w:type="continuationSeparator" w:id="0">
    <w:p w14:paraId="2C02C83B" w14:textId="77777777" w:rsidR="00B16605" w:rsidRDefault="00B16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0790C7" w14:textId="77777777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84EFE">
      <w:rPr>
        <w:noProof/>
      </w:rPr>
      <w:t>1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CBCA6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C48187" w14:textId="77777777" w:rsidR="00B16605" w:rsidRDefault="00B16605">
      <w:r>
        <w:separator/>
      </w:r>
    </w:p>
  </w:footnote>
  <w:footnote w:type="continuationSeparator" w:id="0">
    <w:p w14:paraId="0BEE9F1F" w14:textId="77777777" w:rsidR="00B16605" w:rsidRDefault="00B166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6DF1CC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BC2C94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E99260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84EFE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33F7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301B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A764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16605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04C1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B3CA5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7B1EB6"/>
  <w15:chartTrackingRefBased/>
  <w15:docId w15:val="{9F4919FF-10BF-4224-B1C6-81A8A81D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C1765-B966-49B4-B42E-F6EFCB4E2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DSGA</cp:lastModifiedBy>
  <cp:revision>3</cp:revision>
  <cp:lastPrinted>2018-05-17T14:28:00Z</cp:lastPrinted>
  <dcterms:created xsi:type="dcterms:W3CDTF">2022-02-21T12:28:00Z</dcterms:created>
  <dcterms:modified xsi:type="dcterms:W3CDTF">2022-02-21T13:10:00Z</dcterms:modified>
</cp:coreProperties>
</file>